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125F0A" w:rsidRPr="00391FF1" w:rsidRDefault="00125F0A" w:rsidP="00125F0A">
            <w:pPr>
              <w:keepNext/>
              <w:widowControl w:val="0"/>
              <w:numPr>
                <w:ilvl w:val="7"/>
                <w:numId w:val="46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391FF1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8C31B0" w:rsidRPr="00E818AB" w:rsidRDefault="00125F0A" w:rsidP="00125F0A">
            <w:pPr>
              <w:keepNext/>
              <w:widowControl w:val="0"/>
              <w:numPr>
                <w:ilvl w:val="7"/>
                <w:numId w:val="46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  <w:r w:rsidRPr="00391FF1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ΤΗΝ ΠΡΟΜΗΘΕΙΑ ΔΙΑΚΟΣΙΩΝ (200) ΤΜΧ. ΑΛΕΞΙΣΦΑΙΡΩΝ ΓΙΛΕΚΩΝ ΓΙΑ ΤΗΝ ΚΑΛΥΨΗ ΤΩΝ ΑΝΑΓΚΩΝ ΤΟΥ ΠΡΟΣΩΠΙΚΟΥ ΤΗΣ Υ.Α.Β.Ε.</w:t>
            </w:r>
          </w:p>
        </w:tc>
      </w:tr>
      <w:tr w:rsidR="0054197B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25F0A" w:rsidRPr="00391FF1" w:rsidRDefault="00125F0A" w:rsidP="00125F0A">
            <w:pPr>
              <w:pStyle w:val="Standard"/>
              <w:spacing w:after="0" w:line="240" w:lineRule="auto"/>
              <w:ind w:firstLine="0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391FF1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18110000-3/009 </w:t>
            </w:r>
          </w:p>
          <w:p w:rsidR="0054197B" w:rsidRPr="00874C2B" w:rsidRDefault="00125F0A" w:rsidP="00125F0A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391FF1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(Ρουχισμός επαγγελματικής χρήσης)</w:t>
            </w:r>
          </w:p>
        </w:tc>
      </w:tr>
      <w:tr w:rsidR="0054197B" w:rsidRPr="00E818AB" w:rsidTr="002E2449">
        <w:trPr>
          <w:cantSplit/>
          <w:trHeight w:hRule="exact" w:val="2339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25F0A" w:rsidRPr="00391FF1" w:rsidRDefault="00125F0A" w:rsidP="00125F0A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left"/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</w:pPr>
            <w:r w:rsidRPr="00391FF1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Συνολική εκτιμώμενη αξία της σύμβασης σαράντα πέντε χιλιάδες ευρώ (45.000,00 €)</w:t>
            </w:r>
            <w:r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πλέον ΦΠΑ</w:t>
            </w:r>
            <w:r w:rsidRPr="00391FF1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54197B" w:rsidRPr="00E818AB" w:rsidRDefault="0054197B" w:rsidP="00125F0A">
            <w:pPr>
              <w:suppressAutoHyphens/>
              <w:spacing w:after="0" w:line="276" w:lineRule="auto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5F0A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125F0A" w:rsidRPr="00703892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125F0A" w:rsidRPr="00703892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25F0A" w:rsidRPr="00391FF1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8055/5498/01.07.2020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  <w:t xml:space="preserve"> (ΑΔΑ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  <w:t xml:space="preserve"> 05-06ΙΟ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125F0A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25F0A" w:rsidRPr="00E818AB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125F0A" w:rsidRPr="00391FF1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ΑΘΗΝΑ</w:t>
            </w:r>
            <w:r>
              <w:rPr>
                <w:rFonts w:asciiTheme="minorHAnsi" w:hAnsiTheme="minorHAnsi"/>
                <w:b/>
                <w:i/>
                <w:sz w:val="32"/>
                <w:szCs w:val="32"/>
              </w:rPr>
              <w:t>,</w:t>
            </w:r>
            <w:r w:rsidRPr="00391FF1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  <w:r w:rsidR="00A37AAD">
              <w:rPr>
                <w:rFonts w:asciiTheme="minorHAnsi" w:hAnsiTheme="minorHAnsi"/>
                <w:b/>
                <w:i/>
                <w:sz w:val="32"/>
                <w:szCs w:val="32"/>
              </w:rPr>
              <w:t>2/7/2020</w:t>
            </w:r>
            <w:bookmarkStart w:id="0" w:name="_GoBack"/>
            <w:bookmarkEnd w:id="0"/>
          </w:p>
          <w:p w:rsidR="00125F0A" w:rsidRPr="00E818AB" w:rsidRDefault="00125F0A" w:rsidP="00125F0A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125F0A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25F0A" w:rsidRPr="00913653" w:rsidRDefault="00125F0A" w:rsidP="00125F0A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en-US" w:eastAsia="ar-SA"/>
              </w:rPr>
            </w:pPr>
            <w:r w:rsidRPr="00913653">
              <w:rPr>
                <w:b/>
                <w:bCs/>
                <w:color w:val="auto"/>
                <w:spacing w:val="40"/>
                <w:sz w:val="32"/>
                <w:szCs w:val="32"/>
              </w:rPr>
              <w:t>ΠΑΡΑΡΤΗΜΑ 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084BB4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29889" w:history="1">
            <w:r w:rsidR="00084BB4" w:rsidRPr="000051DF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_Toc20129889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B643E9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0" w:history="1">
            <w:r w:rsidR="00084BB4" w:rsidRPr="000051DF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_Toc20129890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B643E9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1" w:history="1">
            <w:r w:rsidR="00084BB4" w:rsidRPr="000051DF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_Toc20129891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5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0129889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0129890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</w:t>
      </w:r>
      <w:r w:rsidR="002F4645" w:rsidRPr="002F4645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</w:t>
      </w:r>
      <w:r>
        <w:rPr>
          <w:rFonts w:cs="Calibri"/>
          <w:bCs/>
        </w:rPr>
        <w:lastRenderedPageBreak/>
        <w:t>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0129891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C13818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Εκδότης (Πλήρης επωνυμία Πιστωτικού Ιδρύματος</w:t>
      </w:r>
      <w:r w:rsidR="00C13818" w:rsidRPr="00C13818">
        <w:rPr>
          <w:rFonts w:cs="Calibri"/>
          <w:bCs/>
        </w:rPr>
        <w:t>)</w:t>
      </w:r>
      <w:r>
        <w:rPr>
          <w:rFonts w:cs="Calibri"/>
          <w:bCs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</w:t>
      </w:r>
      <w:r>
        <w:rPr>
          <w:rFonts w:cs="Calibri"/>
          <w:bCs/>
        </w:rPr>
        <w:lastRenderedPageBreak/>
        <w:t>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E9" w:rsidRDefault="00B643E9" w:rsidP="008C31B0">
      <w:pPr>
        <w:spacing w:after="0" w:line="240" w:lineRule="auto"/>
      </w:pPr>
      <w:r>
        <w:separator/>
      </w:r>
    </w:p>
  </w:endnote>
  <w:endnote w:type="continuationSeparator" w:id="0">
    <w:p w:rsidR="00B643E9" w:rsidRDefault="00B643E9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7A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E9" w:rsidRDefault="00B643E9" w:rsidP="008C31B0">
      <w:pPr>
        <w:spacing w:after="0" w:line="240" w:lineRule="auto"/>
      </w:pPr>
      <w:r>
        <w:separator/>
      </w:r>
    </w:p>
  </w:footnote>
  <w:footnote w:type="continuationSeparator" w:id="0">
    <w:p w:rsidR="00B643E9" w:rsidRDefault="00B643E9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>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 xml:space="preserve">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</w:r>
      <w:r>
        <w:rPr>
          <w:rFonts w:cs="Calibri"/>
          <w:color w:val="000000"/>
          <w:kern w:val="1"/>
          <w:sz w:val="20"/>
        </w:rPr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</w:t>
      </w:r>
      <w:r>
        <w:rPr>
          <w:color w:val="000000"/>
          <w:kern w:val="1"/>
          <w:sz w:val="20"/>
        </w:rPr>
        <w:t>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</w:t>
      </w:r>
      <w:r w:rsidRPr="00B12377">
        <w:rPr>
          <w:sz w:val="20"/>
          <w:u w:val="single"/>
          <w:lang w:val="el-GR"/>
        </w:rPr>
        <w:t>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</w:t>
      </w:r>
      <w:r w:rsidRPr="00B12377">
        <w:rPr>
          <w:lang w:val="el-GR"/>
        </w:rPr>
        <w:t xml:space="preserve">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  <w:num w:numId="46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432" w:hanging="432"/>
        </w:pPr>
        <w:rPr>
          <w:rFonts w:cs="Wingdings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Courier New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57" w:hanging="57"/>
        </w:pPr>
        <w:rPr>
          <w:rFonts w:cs="Symbol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3" w:hanging="113"/>
        </w:pPr>
        <w:rPr>
          <w:rFonts w:hint="default"/>
          <w:b/>
          <w:bCs/>
          <w:spacing w:val="40"/>
          <w:sz w:val="28"/>
          <w:szCs w:val="28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4B59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BB4"/>
    <w:rsid w:val="00084FF4"/>
    <w:rsid w:val="00085B1B"/>
    <w:rsid w:val="00087B7B"/>
    <w:rsid w:val="00091222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BAA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5F0A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06D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449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645"/>
    <w:rsid w:val="002F4ECB"/>
    <w:rsid w:val="002F5683"/>
    <w:rsid w:val="002F667B"/>
    <w:rsid w:val="002F6A4A"/>
    <w:rsid w:val="002F6BC4"/>
    <w:rsid w:val="003000E3"/>
    <w:rsid w:val="0030076B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027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0146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38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47366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7718C"/>
    <w:rsid w:val="004804B3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43F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97B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47B7D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0A3"/>
    <w:rsid w:val="00783DA2"/>
    <w:rsid w:val="00784C26"/>
    <w:rsid w:val="00785ED8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779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0F12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6628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06C9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12B3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3E0C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17B7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4B63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3653"/>
    <w:rsid w:val="009154FE"/>
    <w:rsid w:val="009157DA"/>
    <w:rsid w:val="00915CCD"/>
    <w:rsid w:val="0091678F"/>
    <w:rsid w:val="009168B3"/>
    <w:rsid w:val="00916EE0"/>
    <w:rsid w:val="00917B08"/>
    <w:rsid w:val="00920846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37AAD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4F63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2EA3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43E9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818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44C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3CE8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1E64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33EF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1D6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4275"/>
    <w:rsid w:val="00E1563A"/>
    <w:rsid w:val="00E176C3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1DEB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157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4D39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6C03-BA7C-4DE5-8A41-77644447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Σκανδαλάκης Αντώνιος</cp:lastModifiedBy>
  <cp:revision>3</cp:revision>
  <cp:lastPrinted>2019-02-18T08:58:00Z</cp:lastPrinted>
  <dcterms:created xsi:type="dcterms:W3CDTF">2020-07-21T08:10:00Z</dcterms:created>
  <dcterms:modified xsi:type="dcterms:W3CDTF">2020-07-21T11:09:00Z</dcterms:modified>
</cp:coreProperties>
</file>